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9204E" w:rsidP="006C71E7" w:rsidRDefault="006C71E7" w14:paraId="1D262924" w14:textId="2256A57B">
      <w:pPr>
        <w:pStyle w:val="Naslov"/>
      </w:pPr>
      <w:r>
        <w:t xml:space="preserve">    Pogledajte što se dogodilo na igralištu</w:t>
      </w:r>
      <w:r w:rsidR="00DC5431">
        <w:t xml:space="preserve">. </w:t>
      </w:r>
    </w:p>
    <w:p w:rsidR="00DC5431" w:rsidP="00DC5431" w:rsidRDefault="00DC5431" w14:paraId="425E6C45" w14:textId="64D86252"/>
    <w:p w:rsidR="00DC5431" w:rsidP="00DC5431" w:rsidRDefault="00DC5431" w14:paraId="4AD143FC" w14:textId="58F1349D"/>
    <w:p w:rsidR="00DC5431" w:rsidP="00DC5431" w:rsidRDefault="003E67C6" w14:paraId="3BCA7208" w14:textId="387C5270">
      <w:r>
        <w:rPr>
          <w:noProof/>
        </w:rPr>
        <w:drawing>
          <wp:anchor distT="0" distB="0" distL="114300" distR="114300" simplePos="0" relativeHeight="251658240" behindDoc="1" locked="0" layoutInCell="1" allowOverlap="1" wp14:anchorId="387B7B67" wp14:editId="49E2141D">
            <wp:simplePos x="0" y="0"/>
            <wp:positionH relativeFrom="column">
              <wp:posOffset>2103755</wp:posOffset>
            </wp:positionH>
            <wp:positionV relativeFrom="paragraph">
              <wp:posOffset>77469</wp:posOffset>
            </wp:positionV>
            <wp:extent cx="2947670" cy="1657350"/>
            <wp:effectExtent l="133350" t="266700" r="138430" b="266700"/>
            <wp:wrapTight wrapText="bothSides">
              <wp:wrapPolygon edited="0">
                <wp:start x="-326" y="-37"/>
                <wp:lineTo x="-382" y="18417"/>
                <wp:lineTo x="-178" y="20370"/>
                <wp:lineTo x="8191" y="21639"/>
                <wp:lineTo x="20565" y="21835"/>
                <wp:lineTo x="21800" y="21427"/>
                <wp:lineTo x="21652" y="1020"/>
                <wp:lineTo x="21294" y="-2397"/>
                <wp:lineTo x="13283" y="-250"/>
                <wp:lineTo x="12874" y="-4155"/>
                <wp:lineTo x="772" y="-401"/>
                <wp:lineTo x="-326" y="-37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32747">
                      <a:off x="0" y="0"/>
                      <a:ext cx="294767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5431" w:rsidP="00DC5431" w:rsidRDefault="00DC5431" w14:paraId="798B61AE" w14:textId="732F3B95"/>
    <w:p w:rsidR="00DC5431" w:rsidP="00DC5431" w:rsidRDefault="00DC5431" w14:paraId="760DA834" w14:textId="04FAD472"/>
    <w:p w:rsidR="00DC5431" w:rsidP="00DC5431" w:rsidRDefault="00DC5431" w14:paraId="25B4CF24" w14:textId="247B549F"/>
    <w:p w:rsidR="00DC5431" w:rsidP="00DC5431" w:rsidRDefault="00DC5431" w14:paraId="2A6A289C" w14:textId="45A4C223"/>
    <w:p w:rsidR="00DC5431" w:rsidP="00DC5431" w:rsidRDefault="00DC5431" w14:paraId="5CB88DE8" w14:textId="2F28EB47"/>
    <w:p w:rsidR="00DC5431" w:rsidP="00DC5431" w:rsidRDefault="00DC5431" w14:paraId="4FD6CF25" w14:textId="7ED59BCC"/>
    <w:p w:rsidR="00DC5431" w:rsidP="00DC5431" w:rsidRDefault="00DC5431" w14:paraId="63C6EDBF" w14:textId="619BB657"/>
    <w:p w:rsidR="00DC5431" w:rsidP="00DC5431" w:rsidRDefault="00DC5431" w14:paraId="2DAF0E69" w14:textId="2FC88DB7"/>
    <w:p w:rsidR="00DC5431" w:rsidP="00DC5431" w:rsidRDefault="00DC5431" w14:paraId="3BF16878" w14:textId="374185E8"/>
    <w:p w:rsidR="00DC5431" w:rsidP="00DC5431" w:rsidRDefault="00DC5431" w14:paraId="67BAE59A" w14:textId="08073A5D"/>
    <w:p w:rsidR="00DC5431" w:rsidP="00DC5431" w:rsidRDefault="00DC5431" w14:paraId="1856A71A" w14:textId="4F555574"/>
    <w:p w:rsidR="00DC5431" w:rsidP="00DC5431" w:rsidRDefault="00DC5431" w14:paraId="17BC2826" w14:textId="285CE796"/>
    <w:p w:rsidR="00DC5431" w:rsidP="00DC5431" w:rsidRDefault="00DC5431" w14:paraId="0F2D3EA9" w14:textId="55C992B7"/>
    <w:p w:rsidR="00DC5431" w:rsidP="00DC5431" w:rsidRDefault="003E67C6" w14:paraId="310E4E99" w14:textId="66C3AAB6">
      <w:pPr>
        <w:pStyle w:val="Naslov"/>
      </w:pPr>
      <w:r w:rsidR="003E67C6">
        <w:rPr/>
        <w:t xml:space="preserve">Djeca su se skupila na </w:t>
      </w:r>
      <w:proofErr w:type="spellStart"/>
      <w:r w:rsidR="003E67C6">
        <w:rPr/>
        <w:t>Kukuljanskom</w:t>
      </w:r>
      <w:proofErr w:type="spellEnd"/>
      <w:r w:rsidR="003E67C6">
        <w:rPr/>
        <w:t xml:space="preserve"> </w:t>
      </w:r>
      <w:r w:rsidR="003E67C6">
        <w:rPr/>
        <w:t>igralištu</w:t>
      </w:r>
      <w:r w:rsidR="00DC5431">
        <w:rPr/>
        <w:t>.</w:t>
      </w:r>
      <w:r w:rsidR="45507FAB">
        <w:rPr/>
        <w:t xml:space="preserve"> </w:t>
      </w:r>
      <w:r w:rsidR="003E67C6">
        <w:rPr/>
        <w:t>Bili</w:t>
      </w:r>
      <w:r w:rsidR="003E67C6">
        <w:rPr/>
        <w:t xml:space="preserve"> su došli </w:t>
      </w:r>
      <w:r w:rsidR="003E67C6">
        <w:rPr/>
        <w:t>Ana,</w:t>
      </w:r>
      <w:r w:rsidR="704AD8B3">
        <w:rPr/>
        <w:t xml:space="preserve"> </w:t>
      </w:r>
      <w:r w:rsidR="003E67C6">
        <w:rPr/>
        <w:t>Filip,</w:t>
      </w:r>
      <w:r w:rsidR="06932D41">
        <w:rPr/>
        <w:t xml:space="preserve"> </w:t>
      </w:r>
      <w:r w:rsidR="003E67C6">
        <w:rPr/>
        <w:t>Tena,</w:t>
      </w:r>
      <w:r w:rsidR="02B3DC82">
        <w:rPr/>
        <w:t xml:space="preserve"> </w:t>
      </w:r>
      <w:r w:rsidR="003E67C6">
        <w:rPr/>
        <w:t>Viktor</w:t>
      </w:r>
      <w:r w:rsidR="003E67C6">
        <w:rPr/>
        <w:t xml:space="preserve"> i L</w:t>
      </w:r>
      <w:r w:rsidR="00DA663D">
        <w:rPr/>
        <w:t xml:space="preserve">ovro te su igrali </w:t>
      </w:r>
      <w:r w:rsidR="003E67C6">
        <w:rPr/>
        <w:t xml:space="preserve"> 10-9.Kada je Ana bila</w:t>
      </w:r>
      <w:r w:rsidR="00DA663D">
        <w:rPr/>
        <w:t xml:space="preserve"> na golu ,Viktor je napucao loptu i lopta je udarila u Aninu glavu te su se šalili i </w:t>
      </w:r>
      <w:r w:rsidR="00DA663D">
        <w:rPr/>
        <w:t>smijali.</w:t>
      </w:r>
      <w:r w:rsidR="65281E2D">
        <w:rPr/>
        <w:t xml:space="preserve"> </w:t>
      </w:r>
      <w:r w:rsidR="00A64FAF">
        <w:rPr/>
        <w:t>Pobjednici</w:t>
      </w:r>
      <w:r w:rsidR="00A64FAF">
        <w:rPr/>
        <w:t xml:space="preserve"> su bili Filip i Lovro.</w:t>
      </w:r>
      <w:r w:rsidR="00DC5431">
        <w:rPr/>
        <w:t xml:space="preserve"> U prvom timu bili su Ana, Filip i Tena, a u drugom Viktor i </w:t>
      </w:r>
      <w:r w:rsidR="00DC5431">
        <w:rPr/>
        <w:t>Lovro.</w:t>
      </w:r>
      <w:r w:rsidR="228F26AA">
        <w:rPr/>
        <w:t xml:space="preserve"> </w:t>
      </w:r>
      <w:r w:rsidR="00DC5431">
        <w:rPr/>
        <w:t>Prvi</w:t>
      </w:r>
      <w:r w:rsidR="00DC5431">
        <w:rPr/>
        <w:t xml:space="preserve"> tim je vodio</w:t>
      </w:r>
    </w:p>
    <w:p w:rsidR="00DC5431" w:rsidP="00DC5431" w:rsidRDefault="00DC5431" w14:paraId="53D8D622" w14:textId="2CCA8ABD">
      <w:pPr>
        <w:pStyle w:val="Naslov"/>
      </w:pPr>
      <w:r w:rsidR="00DC5431">
        <w:rPr/>
        <w:t xml:space="preserve">4-2.Nakon nekog vremena Ana je pala preko lopte i svi su joj se </w:t>
      </w:r>
      <w:r w:rsidR="00DC5431">
        <w:rPr/>
        <w:t>smijali.</w:t>
      </w:r>
      <w:r w:rsidR="6F24D40F">
        <w:rPr/>
        <w:t xml:space="preserve"> </w:t>
      </w:r>
      <w:r w:rsidR="00DC5431">
        <w:rPr/>
        <w:t>Na</w:t>
      </w:r>
      <w:r w:rsidR="00DC5431">
        <w:rPr/>
        <w:t xml:space="preserve"> kraju utakmice Tena je zabila jako čudan gol.</w:t>
      </w:r>
    </w:p>
    <w:p w:rsidR="003E67C6" w:rsidP="003E67C6" w:rsidRDefault="003E67C6" w14:paraId="4BD599EF" w14:textId="14BBDB19">
      <w:pPr>
        <w:pStyle w:val="Naslov"/>
      </w:pPr>
      <w:r w:rsidR="003E67C6">
        <w:rPr/>
        <w:t xml:space="preserve">Prvi tim  je </w:t>
      </w:r>
      <w:r w:rsidR="003E67C6">
        <w:rPr/>
        <w:t>pob</w:t>
      </w:r>
      <w:r w:rsidR="315C5CF2">
        <w:rPr/>
        <w:t>i</w:t>
      </w:r>
      <w:r w:rsidR="003E67C6">
        <w:rPr/>
        <w:t>jedio</w:t>
      </w:r>
      <w:r w:rsidR="003E67C6">
        <w:rPr/>
        <w:t xml:space="preserve"> 10-9.</w:t>
      </w:r>
    </w:p>
    <w:p w:rsidR="00A64FAF" w:rsidP="00A64FAF" w:rsidRDefault="00A64FAF" w14:paraId="0C70B407" w14:textId="5AB7218B"/>
    <w:p w:rsidRPr="00A64FAF" w:rsidR="00A64FAF" w:rsidP="00A64FAF" w:rsidRDefault="00A64FAF" w14:paraId="2F2D8102" w14:textId="72E96C42">
      <w:pPr>
        <w:rPr>
          <w:rStyle w:val="Naglaeno"/>
        </w:rPr>
      </w:pPr>
      <w:r>
        <w:t xml:space="preserve">                                                                                                                   </w:t>
      </w:r>
      <w:r>
        <w:rPr>
          <w:rStyle w:val="Naglaeno"/>
        </w:rPr>
        <w:t xml:space="preserve">                  </w:t>
      </w:r>
    </w:p>
    <w:p w:rsidR="00A64FAF" w:rsidP="00A64FAF" w:rsidRDefault="00A64FAF" w14:paraId="6EAACAD1" w14:textId="2933AB67"/>
    <w:p w:rsidRPr="00A64FAF" w:rsidR="00A64FAF" w:rsidP="00A64FAF" w:rsidRDefault="00A64FAF" w14:paraId="6157C428" w14:textId="6732F34E">
      <w:pPr>
        <w:pStyle w:val="Naslov"/>
        <w:rPr>
          <w:rStyle w:val="Naglaeno"/>
        </w:rPr>
      </w:pPr>
      <w:r>
        <w:t xml:space="preserve">                                                                                                                            </w:t>
      </w:r>
    </w:p>
    <w:p w:rsidR="00DC5431" w:rsidP="00DC5431" w:rsidRDefault="00DC5431" w14:paraId="0A38A3C6" w14:textId="39EFA88A"/>
    <w:p w:rsidR="00DC5431" w:rsidP="00DC5431" w:rsidRDefault="00DC5431" w14:paraId="3A218628" w14:textId="33248612"/>
    <w:p w:rsidRPr="00DC5431" w:rsidR="00DC5431" w:rsidP="00DC5431" w:rsidRDefault="00DC5431" w14:paraId="7BA22728" w14:textId="77777777"/>
    <w:sectPr w:rsidRPr="00DC5431" w:rsidR="00DC5431" w:rsidSect="004E108E">
      <w:pgSz w:w="11906" w:h="16838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719C" w:rsidP="00EA7E99" w:rsidRDefault="00F9719C" w14:paraId="202ECF3A" w14:textId="77777777">
      <w:r>
        <w:separator/>
      </w:r>
    </w:p>
  </w:endnote>
  <w:endnote w:type="continuationSeparator" w:id="0">
    <w:p w:rsidR="00F9719C" w:rsidP="00EA7E99" w:rsidRDefault="00F9719C" w14:paraId="63BD02B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719C" w:rsidP="00EA7E99" w:rsidRDefault="00F9719C" w14:paraId="3C914EF8" w14:textId="77777777">
      <w:r>
        <w:separator/>
      </w:r>
    </w:p>
  </w:footnote>
  <w:footnote w:type="continuationSeparator" w:id="0">
    <w:p w:rsidR="00F9719C" w:rsidP="00EA7E99" w:rsidRDefault="00F9719C" w14:paraId="6D5D8FC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BC412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B6F6BA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F88A10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1C830E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E2C91C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40E4E3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B58ACAA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1A461F8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A485234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82BB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F367A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7F963C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F63BAF"/>
    <w:multiLevelType w:val="multilevel"/>
    <w:tmpl w:val="04090023"/>
    <w:styleLink w:val="lanaksekci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23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5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E7"/>
    <w:rsid w:val="003E67C6"/>
    <w:rsid w:val="004E108E"/>
    <w:rsid w:val="0050585B"/>
    <w:rsid w:val="00645252"/>
    <w:rsid w:val="006C71E7"/>
    <w:rsid w:val="006D3D74"/>
    <w:rsid w:val="007A4751"/>
    <w:rsid w:val="007E1EF3"/>
    <w:rsid w:val="0083569A"/>
    <w:rsid w:val="00A64FAF"/>
    <w:rsid w:val="00A9204E"/>
    <w:rsid w:val="00BB00D0"/>
    <w:rsid w:val="00DA663D"/>
    <w:rsid w:val="00DC5431"/>
    <w:rsid w:val="00E32550"/>
    <w:rsid w:val="00EA7E99"/>
    <w:rsid w:val="00F9719C"/>
    <w:rsid w:val="02B3DC82"/>
    <w:rsid w:val="06932D41"/>
    <w:rsid w:val="228F26AA"/>
    <w:rsid w:val="315C5CF2"/>
    <w:rsid w:val="32060567"/>
    <w:rsid w:val="45507FAB"/>
    <w:rsid w:val="65281E2D"/>
    <w:rsid w:val="6F24D40F"/>
    <w:rsid w:val="704AD8B3"/>
    <w:rsid w:val="74DB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4D3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7E99"/>
    <w:rPr>
      <w:rFonts w:ascii="Calibri" w:hAnsi="Calibri" w:cs="Calibri"/>
    </w:rPr>
  </w:style>
  <w:style w:type="paragraph" w:styleId="Naslov1">
    <w:name w:val="heading 1"/>
    <w:basedOn w:val="Normal"/>
    <w:next w:val="Normal"/>
    <w:link w:val="Naslov1Char"/>
    <w:uiPriority w:val="9"/>
    <w:qFormat/>
    <w:rsid w:val="00EA7E99"/>
    <w:pPr>
      <w:keepNext/>
      <w:keepLines/>
      <w:spacing w:before="240"/>
      <w:outlineLvl w:val="0"/>
    </w:pPr>
    <w:rPr>
      <w:rFonts w:ascii="Calibri Light" w:hAnsi="Calibri Light" w:cs="Calibri Light" w:eastAsiaTheme="majorEastAsia"/>
      <w:color w:val="1F4E79" w:themeColor="accent1" w:themeShade="8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A7E99"/>
    <w:pPr>
      <w:keepNext/>
      <w:keepLines/>
      <w:spacing w:before="40"/>
      <w:outlineLvl w:val="1"/>
    </w:pPr>
    <w:rPr>
      <w:rFonts w:ascii="Calibri Light" w:hAnsi="Calibri Light" w:cs="Calibri Light" w:eastAsiaTheme="majorEastAsia"/>
      <w:color w:val="1F4E79" w:themeColor="accent1" w:themeShade="80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A7E99"/>
    <w:pPr>
      <w:keepNext/>
      <w:keepLines/>
      <w:spacing w:before="40"/>
      <w:outlineLvl w:val="2"/>
    </w:pPr>
    <w:rPr>
      <w:rFonts w:ascii="Calibri Light" w:hAnsi="Calibri Light" w:cs="Calibri Light" w:eastAsiaTheme="majorEastAsia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A7E99"/>
    <w:pPr>
      <w:keepNext/>
      <w:keepLines/>
      <w:spacing w:before="40"/>
      <w:outlineLvl w:val="3"/>
    </w:pPr>
    <w:rPr>
      <w:rFonts w:ascii="Calibri Light" w:hAnsi="Calibri Light" w:cs="Calibri Light" w:eastAsiaTheme="majorEastAsia"/>
      <w:i/>
      <w:iCs/>
      <w:color w:val="1F4E79" w:themeColor="accent1" w:themeShade="8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A7E99"/>
    <w:pPr>
      <w:keepNext/>
      <w:keepLines/>
      <w:spacing w:before="40"/>
      <w:outlineLvl w:val="4"/>
    </w:pPr>
    <w:rPr>
      <w:rFonts w:ascii="Calibri Light" w:hAnsi="Calibri Light" w:cs="Calibri Light" w:eastAsiaTheme="majorEastAsia"/>
      <w:color w:val="1F4E79" w:themeColor="accent1" w:themeShade="80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EA7E99"/>
    <w:pPr>
      <w:keepNext/>
      <w:keepLines/>
      <w:spacing w:before="40"/>
      <w:outlineLvl w:val="5"/>
    </w:pPr>
    <w:rPr>
      <w:rFonts w:ascii="Calibri Light" w:hAnsi="Calibri Light" w:cs="Calibri Light" w:eastAsiaTheme="majorEastAsia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EA7E99"/>
    <w:pPr>
      <w:keepNext/>
      <w:keepLines/>
      <w:spacing w:before="40"/>
      <w:outlineLvl w:val="6"/>
    </w:pPr>
    <w:rPr>
      <w:rFonts w:ascii="Calibri Light" w:hAnsi="Calibri Light" w:cs="Calibri Light" w:eastAsiaTheme="majorEastAsia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EA7E99"/>
    <w:pPr>
      <w:keepNext/>
      <w:keepLines/>
      <w:spacing w:before="40"/>
      <w:outlineLvl w:val="7"/>
    </w:pPr>
    <w:rPr>
      <w:rFonts w:ascii="Calibri Light" w:hAnsi="Calibri Light" w:cs="Calibri Light" w:eastAsiaTheme="majorEastAsia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A7E99"/>
    <w:pPr>
      <w:keepNext/>
      <w:keepLines/>
      <w:spacing w:before="40"/>
      <w:outlineLvl w:val="8"/>
    </w:pPr>
    <w:rPr>
      <w:rFonts w:ascii="Calibri Light" w:hAnsi="Calibri Light" w:cs="Calibri Light" w:eastAsiaTheme="majorEastAsia"/>
      <w:i/>
      <w:iCs/>
      <w:color w:val="272727" w:themeColor="text1" w:themeTint="D8"/>
      <w:szCs w:val="21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Naslov1"/>
    <w:uiPriority w:val="9"/>
    <w:rsid w:val="00EA7E99"/>
    <w:rPr>
      <w:rFonts w:ascii="Calibri Light" w:hAnsi="Calibri Light" w:cs="Calibri Light" w:eastAsiaTheme="majorEastAsia"/>
      <w:color w:val="1F4E79" w:themeColor="accent1" w:themeShade="80"/>
      <w:sz w:val="32"/>
      <w:szCs w:val="32"/>
    </w:rPr>
  </w:style>
  <w:style w:type="character" w:styleId="Naslov2Char" w:customStyle="1">
    <w:name w:val="Naslov 2 Char"/>
    <w:basedOn w:val="Zadanifontodlomka"/>
    <w:link w:val="Naslov2"/>
    <w:uiPriority w:val="9"/>
    <w:rsid w:val="00EA7E99"/>
    <w:rPr>
      <w:rFonts w:ascii="Calibri Light" w:hAnsi="Calibri Light" w:cs="Calibri Light" w:eastAsiaTheme="majorEastAsia"/>
      <w:color w:val="1F4E79" w:themeColor="accent1" w:themeShade="80"/>
      <w:sz w:val="26"/>
      <w:szCs w:val="26"/>
    </w:rPr>
  </w:style>
  <w:style w:type="character" w:styleId="Naslov3Char" w:customStyle="1">
    <w:name w:val="Naslov 3 Char"/>
    <w:basedOn w:val="Zadanifontodlomka"/>
    <w:link w:val="Naslov3"/>
    <w:uiPriority w:val="9"/>
    <w:rsid w:val="00EA7E99"/>
    <w:rPr>
      <w:rFonts w:ascii="Calibri Light" w:hAnsi="Calibri Light" w:cs="Calibri Light" w:eastAsiaTheme="majorEastAsia"/>
      <w:color w:val="1F4D78" w:themeColor="accent1" w:themeShade="7F"/>
      <w:sz w:val="24"/>
      <w:szCs w:val="24"/>
    </w:rPr>
  </w:style>
  <w:style w:type="character" w:styleId="Naslov4Char" w:customStyle="1">
    <w:name w:val="Naslov 4 Char"/>
    <w:basedOn w:val="Zadanifontodlomka"/>
    <w:link w:val="Naslov4"/>
    <w:uiPriority w:val="9"/>
    <w:rsid w:val="00EA7E99"/>
    <w:rPr>
      <w:rFonts w:ascii="Calibri Light" w:hAnsi="Calibri Light" w:cs="Calibri Light" w:eastAsiaTheme="majorEastAsia"/>
      <w:i/>
      <w:iCs/>
      <w:color w:val="1F4E79" w:themeColor="accent1" w:themeShade="80"/>
    </w:rPr>
  </w:style>
  <w:style w:type="character" w:styleId="Naslov5Char" w:customStyle="1">
    <w:name w:val="Naslov 5 Char"/>
    <w:basedOn w:val="Zadanifontodlomka"/>
    <w:link w:val="Naslov5"/>
    <w:uiPriority w:val="9"/>
    <w:rsid w:val="00EA7E99"/>
    <w:rPr>
      <w:rFonts w:ascii="Calibri Light" w:hAnsi="Calibri Light" w:cs="Calibri Light" w:eastAsiaTheme="majorEastAsia"/>
      <w:color w:val="1F4E79" w:themeColor="accent1" w:themeShade="80"/>
    </w:rPr>
  </w:style>
  <w:style w:type="character" w:styleId="Naslov6Char" w:customStyle="1">
    <w:name w:val="Naslov 6 Char"/>
    <w:basedOn w:val="Zadanifontodlomka"/>
    <w:link w:val="Naslov6"/>
    <w:uiPriority w:val="9"/>
    <w:rsid w:val="00EA7E99"/>
    <w:rPr>
      <w:rFonts w:ascii="Calibri Light" w:hAnsi="Calibri Light" w:cs="Calibri Light" w:eastAsiaTheme="majorEastAsia"/>
      <w:color w:val="1F4D78" w:themeColor="accent1" w:themeShade="7F"/>
    </w:rPr>
  </w:style>
  <w:style w:type="character" w:styleId="Naslov7Char" w:customStyle="1">
    <w:name w:val="Naslov 7 Char"/>
    <w:basedOn w:val="Zadanifontodlomka"/>
    <w:link w:val="Naslov7"/>
    <w:uiPriority w:val="9"/>
    <w:rsid w:val="00EA7E99"/>
    <w:rPr>
      <w:rFonts w:ascii="Calibri Light" w:hAnsi="Calibri Light" w:cs="Calibri Light" w:eastAsiaTheme="majorEastAsia"/>
      <w:i/>
      <w:iCs/>
      <w:color w:val="1F4D78" w:themeColor="accent1" w:themeShade="7F"/>
    </w:rPr>
  </w:style>
  <w:style w:type="character" w:styleId="Naslov8Char" w:customStyle="1">
    <w:name w:val="Naslov 8 Char"/>
    <w:basedOn w:val="Zadanifontodlomka"/>
    <w:link w:val="Naslov8"/>
    <w:uiPriority w:val="9"/>
    <w:rsid w:val="00EA7E99"/>
    <w:rPr>
      <w:rFonts w:ascii="Calibri Light" w:hAnsi="Calibri Light" w:cs="Calibri Light" w:eastAsiaTheme="majorEastAsia"/>
      <w:color w:val="272727" w:themeColor="text1" w:themeTint="D8"/>
      <w:szCs w:val="21"/>
    </w:rPr>
  </w:style>
  <w:style w:type="character" w:styleId="Naslov9Char" w:customStyle="1">
    <w:name w:val="Naslov 9 Char"/>
    <w:basedOn w:val="Zadanifontodlomka"/>
    <w:link w:val="Naslov9"/>
    <w:uiPriority w:val="9"/>
    <w:rsid w:val="00EA7E99"/>
    <w:rPr>
      <w:rFonts w:ascii="Calibri Light" w:hAnsi="Calibri Light" w:cs="Calibri Light" w:eastAsiaTheme="majorEastAsia"/>
      <w:i/>
      <w:iCs/>
      <w:color w:val="272727" w:themeColor="text1" w:themeTint="D8"/>
      <w:szCs w:val="21"/>
    </w:rPr>
  </w:style>
  <w:style w:type="paragraph" w:styleId="Naslov">
    <w:name w:val="Title"/>
    <w:basedOn w:val="Normal"/>
    <w:next w:val="Normal"/>
    <w:link w:val="NaslovChar"/>
    <w:uiPriority w:val="10"/>
    <w:qFormat/>
    <w:rsid w:val="00EA7E99"/>
    <w:pPr>
      <w:contextualSpacing/>
    </w:pPr>
    <w:rPr>
      <w:rFonts w:ascii="Calibri Light" w:hAnsi="Calibri Light" w:cs="Calibri Light" w:eastAsiaTheme="majorEastAsia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Naslov"/>
    <w:uiPriority w:val="10"/>
    <w:rsid w:val="00EA7E99"/>
    <w:rPr>
      <w:rFonts w:ascii="Calibri Light" w:hAnsi="Calibri Light" w:cs="Calibri Light" w:eastAsiaTheme="majorEastAsia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A7E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PodnaslovChar" w:customStyle="1">
    <w:name w:val="Podnaslov Char"/>
    <w:basedOn w:val="Zadanifontodlomka"/>
    <w:link w:val="Podnaslov"/>
    <w:uiPriority w:val="11"/>
    <w:rsid w:val="00EA7E99"/>
    <w:rPr>
      <w:rFonts w:ascii="Calibri" w:hAnsi="Calibri" w:cs="Calibri" w:eastAsiaTheme="minorEastAsia"/>
      <w:color w:val="5A5A5A" w:themeColor="text1" w:themeTint="A5"/>
      <w:spacing w:val="15"/>
    </w:rPr>
  </w:style>
  <w:style w:type="character" w:styleId="Neupadljivoisticanje">
    <w:name w:val="Subtle Emphasis"/>
    <w:basedOn w:val="Zadanifontodlomka"/>
    <w:uiPriority w:val="19"/>
    <w:qFormat/>
    <w:rsid w:val="00EA7E99"/>
    <w:rPr>
      <w:rFonts w:ascii="Calibri" w:hAnsi="Calibri" w:cs="Calibri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EA7E99"/>
    <w:rPr>
      <w:rFonts w:ascii="Calibri" w:hAnsi="Calibri" w:cs="Calibri"/>
      <w:i/>
      <w:iCs/>
    </w:rPr>
  </w:style>
  <w:style w:type="character" w:styleId="Jakoisticanje">
    <w:name w:val="Intense Emphasis"/>
    <w:basedOn w:val="Zadanifontodlomka"/>
    <w:uiPriority w:val="21"/>
    <w:qFormat/>
    <w:rsid w:val="00EA7E99"/>
    <w:rPr>
      <w:rFonts w:ascii="Calibri" w:hAnsi="Calibri" w:cs="Calibri"/>
      <w:i/>
      <w:iCs/>
      <w:color w:val="1F4E79" w:themeColor="accent1" w:themeShade="80"/>
    </w:rPr>
  </w:style>
  <w:style w:type="character" w:styleId="Naglaeno">
    <w:name w:val="Strong"/>
    <w:basedOn w:val="Zadanifontodlomka"/>
    <w:uiPriority w:val="22"/>
    <w:qFormat/>
    <w:rsid w:val="00EA7E99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A7E9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Zadanifontodlomka"/>
    <w:link w:val="Citat"/>
    <w:uiPriority w:val="29"/>
    <w:rsid w:val="00EA7E99"/>
    <w:rPr>
      <w:rFonts w:ascii="Calibri" w:hAnsi="Calibri" w:cs="Calibri"/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A7E99"/>
    <w:pPr>
      <w:pBdr>
        <w:top w:val="single" w:color="1F4E79" w:themeColor="accent1" w:themeShade="80" w:sz="4" w:space="10"/>
        <w:bottom w:val="single" w:color="1F4E79" w:themeColor="accent1" w:themeShade="80" w:sz="4" w:space="1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styleId="NaglaencitatChar" w:customStyle="1">
    <w:name w:val="Naglašen citat Char"/>
    <w:basedOn w:val="Zadanifontodlomka"/>
    <w:link w:val="Naglaencitat"/>
    <w:uiPriority w:val="30"/>
    <w:rsid w:val="00EA7E99"/>
    <w:rPr>
      <w:rFonts w:ascii="Calibri" w:hAnsi="Calibri" w:cs="Calibri"/>
      <w:i/>
      <w:iCs/>
      <w:color w:val="1F4E79" w:themeColor="accent1" w:themeShade="80"/>
    </w:rPr>
  </w:style>
  <w:style w:type="character" w:styleId="Neupadljivareferenca">
    <w:name w:val="Subtle Reference"/>
    <w:basedOn w:val="Zadanifontodlomka"/>
    <w:uiPriority w:val="31"/>
    <w:qFormat/>
    <w:rsid w:val="00EA7E99"/>
    <w:rPr>
      <w:rFonts w:ascii="Calibri" w:hAnsi="Calibri" w:cs="Calibri"/>
      <w:smallCaps/>
      <w:color w:val="5A5A5A" w:themeColor="text1" w:themeTint="A5"/>
    </w:rPr>
  </w:style>
  <w:style w:type="character" w:styleId="Istaknutareferenca">
    <w:name w:val="Intense Reference"/>
    <w:basedOn w:val="Zadanifontodlomka"/>
    <w:uiPriority w:val="32"/>
    <w:qFormat/>
    <w:rsid w:val="00EA7E9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aslovknjige">
    <w:name w:val="Book Title"/>
    <w:basedOn w:val="Zadanifontodlomka"/>
    <w:uiPriority w:val="33"/>
    <w:qFormat/>
    <w:rsid w:val="00EA7E99"/>
    <w:rPr>
      <w:rFonts w:ascii="Calibri" w:hAnsi="Calibri" w:cs="Calibri"/>
      <w:b/>
      <w:bCs/>
      <w:i/>
      <w:iCs/>
      <w:spacing w:val="5"/>
    </w:rPr>
  </w:style>
  <w:style w:type="character" w:styleId="Hiperveza">
    <w:name w:val="Hyperlink"/>
    <w:basedOn w:val="Zadanifontodlomka"/>
    <w:uiPriority w:val="99"/>
    <w:unhideWhenUsed/>
    <w:rsid w:val="00EA7E99"/>
    <w:rPr>
      <w:rFonts w:ascii="Calibri" w:hAnsi="Calibri" w:cs="Calibri"/>
      <w:color w:val="1F4E79" w:themeColor="accent1" w:themeShade="80"/>
      <w:u w:val="single"/>
    </w:rPr>
  </w:style>
  <w:style w:type="character" w:styleId="SlijeenaHiperveza">
    <w:name w:val="FollowedHyperlink"/>
    <w:basedOn w:val="Zadanifontodlomka"/>
    <w:uiPriority w:val="99"/>
    <w:unhideWhenUsed/>
    <w:rsid w:val="00EA7E99"/>
    <w:rPr>
      <w:rFonts w:ascii="Calibri" w:hAnsi="Calibri" w:cs="Calibri"/>
      <w:color w:val="954F72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EA7E99"/>
    <w:pPr>
      <w:spacing w:after="200"/>
    </w:pPr>
    <w:rPr>
      <w:i/>
      <w:iCs/>
      <w:color w:val="44546A" w:themeColor="text2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7E99"/>
    <w:rPr>
      <w:rFonts w:ascii="Segoe UI" w:hAnsi="Segoe UI" w:cs="Segoe UI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EA7E99"/>
    <w:rPr>
      <w:rFonts w:ascii="Segoe UI" w:hAnsi="Segoe UI" w:cs="Segoe UI"/>
      <w:szCs w:val="18"/>
    </w:rPr>
  </w:style>
  <w:style w:type="paragraph" w:styleId="Blokteksta">
    <w:name w:val="Block Text"/>
    <w:basedOn w:val="Normal"/>
    <w:uiPriority w:val="99"/>
    <w:semiHidden/>
    <w:unhideWhenUsed/>
    <w:rsid w:val="00EA7E99"/>
    <w:pPr>
      <w:pBdr>
        <w:top w:val="single" w:color="5B9BD5" w:themeColor="accent1" w:sz="2" w:space="10" w:shadow="1" w:frame="1"/>
        <w:left w:val="single" w:color="5B9BD5" w:themeColor="accent1" w:sz="2" w:space="10" w:shadow="1" w:frame="1"/>
        <w:bottom w:val="single" w:color="5B9BD5" w:themeColor="accent1" w:sz="2" w:space="10" w:shadow="1" w:frame="1"/>
        <w:right w:val="single" w:color="5B9BD5" w:themeColor="accent1" w:sz="2" w:space="10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A7E99"/>
    <w:pPr>
      <w:spacing w:after="120"/>
    </w:pPr>
    <w:rPr>
      <w:szCs w:val="16"/>
    </w:rPr>
  </w:style>
  <w:style w:type="character" w:styleId="Tijeloteksta3Char" w:customStyle="1">
    <w:name w:val="Tijelo teksta 3 Char"/>
    <w:basedOn w:val="Zadanifontodlomka"/>
    <w:link w:val="Tijeloteksta3"/>
    <w:uiPriority w:val="99"/>
    <w:semiHidden/>
    <w:rsid w:val="00EA7E99"/>
    <w:rPr>
      <w:rFonts w:ascii="Calibri" w:hAnsi="Calibri" w:cs="Calibri"/>
      <w:szCs w:val="16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EA7E99"/>
    <w:pPr>
      <w:spacing w:after="120"/>
      <w:ind w:left="360"/>
    </w:pPr>
    <w:rPr>
      <w:szCs w:val="16"/>
    </w:rPr>
  </w:style>
  <w:style w:type="character" w:styleId="Tijeloteksta-uvlaka3Char" w:customStyle="1">
    <w:name w:val="Tijelo teksta - uvlaka 3 Char"/>
    <w:basedOn w:val="Zadanifontodlomka"/>
    <w:link w:val="Tijeloteksta-uvlaka3"/>
    <w:uiPriority w:val="99"/>
    <w:semiHidden/>
    <w:rsid w:val="00EA7E99"/>
    <w:rPr>
      <w:rFonts w:ascii="Calibri" w:hAnsi="Calibri" w:cs="Calibri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EA7E99"/>
    <w:rPr>
      <w:rFonts w:ascii="Calibri" w:hAnsi="Calibri" w:cs="Calibri"/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7E99"/>
    <w:rPr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sid w:val="00EA7E99"/>
    <w:rPr>
      <w:rFonts w:ascii="Calibri" w:hAnsi="Calibri" w:cs="Calibri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7E99"/>
    <w:rPr>
      <w:b/>
      <w:bCs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/>
    <w:rsid w:val="00EA7E99"/>
    <w:rPr>
      <w:rFonts w:ascii="Calibri" w:hAnsi="Calibri" w:cs="Calibri"/>
      <w:b/>
      <w:bCs/>
      <w:szCs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EA7E99"/>
    <w:rPr>
      <w:rFonts w:ascii="Segoe UI" w:hAnsi="Segoe UI" w:cs="Segoe UI"/>
      <w:szCs w:val="16"/>
    </w:rPr>
  </w:style>
  <w:style w:type="character" w:styleId="KartadokumentaChar" w:customStyle="1">
    <w:name w:val="Karta dokumenta Char"/>
    <w:basedOn w:val="Zadanifontodlomka"/>
    <w:link w:val="Kartadokumenta"/>
    <w:uiPriority w:val="99"/>
    <w:semiHidden/>
    <w:rsid w:val="00EA7E99"/>
    <w:rPr>
      <w:rFonts w:ascii="Segoe UI" w:hAnsi="Segoe UI" w:cs="Segoe UI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A7E99"/>
    <w:rPr>
      <w:szCs w:val="20"/>
    </w:rPr>
  </w:style>
  <w:style w:type="character" w:styleId="TekstkrajnjebiljekeChar" w:customStyle="1">
    <w:name w:val="Tekst krajnje bilješke Char"/>
    <w:basedOn w:val="Zadanifontodlomka"/>
    <w:link w:val="Tekstkrajnjebiljeke"/>
    <w:uiPriority w:val="99"/>
    <w:semiHidden/>
    <w:rsid w:val="00EA7E99"/>
    <w:rPr>
      <w:rFonts w:ascii="Calibri" w:hAnsi="Calibri" w:cs="Calibri"/>
      <w:szCs w:val="20"/>
    </w:rPr>
  </w:style>
  <w:style w:type="paragraph" w:styleId="Povratnaomotnica">
    <w:name w:val="envelope return"/>
    <w:basedOn w:val="Normal"/>
    <w:uiPriority w:val="99"/>
    <w:semiHidden/>
    <w:unhideWhenUsed/>
    <w:rsid w:val="00EA7E99"/>
    <w:rPr>
      <w:rFonts w:ascii="Calibri Light" w:hAnsi="Calibri Light" w:cs="Calibri Light" w:eastAsiaTheme="majorEastAsia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A7E99"/>
    <w:rPr>
      <w:szCs w:val="20"/>
    </w:rPr>
  </w:style>
  <w:style w:type="character" w:styleId="TekstfusnoteChar" w:customStyle="1">
    <w:name w:val="Tekst fusnote Char"/>
    <w:basedOn w:val="Zadanifontodlomka"/>
    <w:link w:val="Tekstfusnote"/>
    <w:uiPriority w:val="99"/>
    <w:semiHidden/>
    <w:rsid w:val="00EA7E99"/>
    <w:rPr>
      <w:rFonts w:ascii="Calibri" w:hAnsi="Calibri" w:cs="Calibri"/>
      <w:szCs w:val="20"/>
    </w:rPr>
  </w:style>
  <w:style w:type="character" w:styleId="HTML-kod">
    <w:name w:val="HTML Code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character" w:styleId="HTML-tipkovnica">
    <w:name w:val="HTML Keyboard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EA7E99"/>
    <w:rPr>
      <w:rFonts w:ascii="Consolas" w:hAnsi="Consolas"/>
      <w:szCs w:val="20"/>
    </w:rPr>
  </w:style>
  <w:style w:type="character" w:styleId="HTMLunaprijedoblikovanoChar" w:customStyle="1">
    <w:name w:val="HTML unaprijed oblikovano Char"/>
    <w:basedOn w:val="Zadanifontodlomka"/>
    <w:link w:val="HTMLunaprijedoblikovano"/>
    <w:uiPriority w:val="99"/>
    <w:semiHidden/>
    <w:rsid w:val="00EA7E99"/>
    <w:rPr>
      <w:rFonts w:ascii="Consolas" w:hAnsi="Consolas" w:cs="Calibri"/>
      <w:szCs w:val="20"/>
    </w:rPr>
  </w:style>
  <w:style w:type="character" w:styleId="HTMLpisaistroj">
    <w:name w:val="HTML Typewriter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paragraph" w:styleId="Tekstmakronaredbe">
    <w:name w:val="macro"/>
    <w:link w:val="TekstmakronaredbeChar"/>
    <w:uiPriority w:val="99"/>
    <w:semiHidden/>
    <w:unhideWhenUsed/>
    <w:rsid w:val="00EA7E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styleId="TekstmakronaredbeChar" w:customStyle="1">
    <w:name w:val="Tekst makronaredbe Char"/>
    <w:basedOn w:val="Zadanifontodlomka"/>
    <w:link w:val="Tekstmakronaredbe"/>
    <w:uiPriority w:val="99"/>
    <w:semiHidden/>
    <w:rsid w:val="00EA7E99"/>
    <w:rPr>
      <w:rFonts w:ascii="Consolas" w:hAnsi="Consolas" w:cs="Calibri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A7E99"/>
    <w:rPr>
      <w:rFonts w:ascii="Consolas" w:hAnsi="Consolas"/>
      <w:szCs w:val="21"/>
    </w:rPr>
  </w:style>
  <w:style w:type="character" w:styleId="ObinitekstChar" w:customStyle="1">
    <w:name w:val="Obični tekst Char"/>
    <w:basedOn w:val="Zadanifontodlomka"/>
    <w:link w:val="Obinitekst"/>
    <w:uiPriority w:val="99"/>
    <w:semiHidden/>
    <w:rsid w:val="00EA7E99"/>
    <w:rPr>
      <w:rFonts w:ascii="Consolas" w:hAnsi="Consolas" w:cs="Calibri"/>
      <w:szCs w:val="21"/>
    </w:rPr>
  </w:style>
  <w:style w:type="character" w:styleId="Tekstrezerviranogmjesta">
    <w:name w:val="Placeholder Text"/>
    <w:basedOn w:val="Zadanifontodlomka"/>
    <w:uiPriority w:val="99"/>
    <w:semiHidden/>
    <w:rsid w:val="00EA7E99"/>
    <w:rPr>
      <w:rFonts w:ascii="Calibri" w:hAnsi="Calibri" w:cs="Calibri"/>
      <w:color w:val="3B3838" w:themeColor="background2" w:themeShade="40"/>
    </w:rPr>
  </w:style>
  <w:style w:type="paragraph" w:styleId="Zaglavlje">
    <w:name w:val="header"/>
    <w:basedOn w:val="Normal"/>
    <w:link w:val="ZaglavljeChar"/>
    <w:uiPriority w:val="99"/>
    <w:unhideWhenUsed/>
    <w:rsid w:val="00EA7E99"/>
  </w:style>
  <w:style w:type="character" w:styleId="ZaglavljeChar" w:customStyle="1">
    <w:name w:val="Zaglavlje Char"/>
    <w:basedOn w:val="Zadanifontodlomka"/>
    <w:link w:val="Zaglavlje"/>
    <w:uiPriority w:val="99"/>
    <w:rsid w:val="00EA7E99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EA7E99"/>
  </w:style>
  <w:style w:type="character" w:styleId="PodnojeChar" w:customStyle="1">
    <w:name w:val="Podnožje Char"/>
    <w:basedOn w:val="Zadanifontodlomka"/>
    <w:link w:val="Podnoje"/>
    <w:uiPriority w:val="99"/>
    <w:rsid w:val="00EA7E99"/>
    <w:rPr>
      <w:rFonts w:ascii="Calibri" w:hAnsi="Calibri" w:cs="Calibri"/>
    </w:rPr>
  </w:style>
  <w:style w:type="paragraph" w:styleId="Sadraj9">
    <w:name w:val="toc 9"/>
    <w:basedOn w:val="Normal"/>
    <w:next w:val="Normal"/>
    <w:autoRedefine/>
    <w:uiPriority w:val="39"/>
    <w:semiHidden/>
    <w:unhideWhenUsed/>
    <w:rsid w:val="00EA7E99"/>
    <w:pPr>
      <w:spacing w:after="120"/>
      <w:ind w:left="1757"/>
    </w:pPr>
  </w:style>
  <w:style w:type="character" w:styleId="Spominjanje">
    <w:name w:val="Mention"/>
    <w:basedOn w:val="Zadanifontodlomka"/>
    <w:uiPriority w:val="99"/>
    <w:semiHidden/>
    <w:unhideWhenUsed/>
    <w:rsid w:val="00EA7E9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popisa"/>
    <w:uiPriority w:val="99"/>
    <w:semiHidden/>
    <w:unhideWhenUsed/>
    <w:rsid w:val="00EA7E99"/>
    <w:pPr>
      <w:numPr>
        <w:numId w:val="24"/>
      </w:numPr>
    </w:pPr>
  </w:style>
  <w:style w:type="numbering" w:styleId="1ai">
    <w:name w:val="Outline List 1"/>
    <w:basedOn w:val="Bezpopisa"/>
    <w:uiPriority w:val="99"/>
    <w:semiHidden/>
    <w:unhideWhenUsed/>
    <w:rsid w:val="00EA7E99"/>
    <w:pPr>
      <w:numPr>
        <w:numId w:val="25"/>
      </w:numPr>
    </w:pPr>
  </w:style>
  <w:style w:type="character" w:styleId="HTML-varijabla">
    <w:name w:val="HTML Variable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EA7E99"/>
    <w:rPr>
      <w:i/>
      <w:iCs/>
    </w:rPr>
  </w:style>
  <w:style w:type="character" w:styleId="HTML-adresaChar" w:customStyle="1">
    <w:name w:val="HTML-adresa Char"/>
    <w:basedOn w:val="Zadanifontodlomka"/>
    <w:link w:val="HTML-adresa"/>
    <w:uiPriority w:val="99"/>
    <w:semiHidden/>
    <w:rsid w:val="00EA7E99"/>
    <w:rPr>
      <w:rFonts w:ascii="Calibri" w:hAnsi="Calibri" w:cs="Calibri"/>
      <w:i/>
      <w:iCs/>
    </w:rPr>
  </w:style>
  <w:style w:type="character" w:styleId="HTML-definicija">
    <w:name w:val="HTML Definition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character" w:styleId="HTML-primjer">
    <w:name w:val="HTML Sample"/>
    <w:basedOn w:val="Zadanifontodlomka"/>
    <w:uiPriority w:val="99"/>
    <w:semiHidden/>
    <w:unhideWhenUsed/>
    <w:rsid w:val="00EA7E99"/>
    <w:rPr>
      <w:rFonts w:ascii="Consolas" w:hAnsi="Consolas" w:cs="Calibri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EA7E99"/>
    <w:rPr>
      <w:rFonts w:ascii="Calibri" w:hAnsi="Calibri" w:cs="Calibri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EA7E99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EA7E99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EA7E99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EA7E99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EA7E99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EA7E99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EA7E99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EA7E99"/>
    <w:pPr>
      <w:spacing w:after="100"/>
      <w:ind w:left="154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A7E99"/>
    <w:pPr>
      <w:outlineLvl w:val="9"/>
    </w:pPr>
    <w:rPr>
      <w:color w:val="2E74B5" w:themeColor="accent1" w:themeShade="BF"/>
    </w:rPr>
  </w:style>
  <w:style w:type="table" w:styleId="Profesionalnatablica">
    <w:name w:val="Table Professional"/>
    <w:basedOn w:val="Obinatablica"/>
    <w:uiPriority w:val="99"/>
    <w:semiHidden/>
    <w:unhideWhenUsed/>
    <w:rsid w:val="00EA7E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Srednjipopis1">
    <w:name w:val="Medium List 1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EA7E99"/>
    <w:rPr>
      <w:color w:val="000000" w:themeColor="text1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EA7E99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EA7E99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EA7E99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EA7E99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EA7E99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EA7E99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EA7E99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EA7E99"/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1" w:themeTint="BF" w:sz="8" w:space="0"/>
          <w:left w:val="single" w:color="84B3DF" w:themeColor="accent1" w:themeTint="BF" w:sz="8" w:space="0"/>
          <w:bottom w:val="single" w:color="84B3DF" w:themeColor="accent1" w:themeTint="BF" w:sz="8" w:space="0"/>
          <w:right w:val="single" w:color="84B3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1" w:themeTint="BF" w:sz="6" w:space="0"/>
          <w:left w:val="single" w:color="84B3DF" w:themeColor="accent1" w:themeTint="BF" w:sz="8" w:space="0"/>
          <w:bottom w:val="single" w:color="84B3DF" w:themeColor="accent1" w:themeTint="BF" w:sz="8" w:space="0"/>
          <w:right w:val="single" w:color="84B3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EA7E99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areetka1">
    <w:name w:val="Medium Grid 1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  <w:insideV w:val="single" w:color="84B3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EA7E99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EA7E99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color="5B9BD5" w:themeColor="accent1" w:sz="6" w:space="0"/>
          <w:insideV w:val="single" w:color="5B9BD5" w:themeColor="accent1" w:sz="6" w:space="0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EA7E99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EA7E99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EA7E99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EA7E99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color="4472C4" w:themeColor="accent5" w:sz="6" w:space="0"/>
          <w:insideV w:val="single" w:color="4472C4" w:themeColor="accent5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EA7E99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paragraph" w:styleId="Bibliografija">
    <w:name w:val="Bibliography"/>
    <w:basedOn w:val="Normal"/>
    <w:next w:val="Normal"/>
    <w:uiPriority w:val="37"/>
    <w:semiHidden/>
    <w:unhideWhenUsed/>
    <w:rsid w:val="00EA7E99"/>
  </w:style>
  <w:style w:type="character" w:styleId="Znak">
    <w:name w:val="Hashtag"/>
    <w:basedOn w:val="Zadanifontodlomka"/>
    <w:uiPriority w:val="99"/>
    <w:semiHidden/>
    <w:unhideWhenUsed/>
    <w:rsid w:val="00EA7E99"/>
    <w:rPr>
      <w:rFonts w:ascii="Calibri" w:hAnsi="Calibri" w:cs="Calibri"/>
      <w:color w:val="2B579A"/>
      <w:shd w:val="clear" w:color="auto" w:fill="E1DFDD"/>
    </w:r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EA7E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Calibri Light" w:hAnsi="Calibri Light" w:cs="Calibri Light" w:eastAsiaTheme="majorEastAsia"/>
      <w:sz w:val="24"/>
      <w:szCs w:val="24"/>
    </w:rPr>
  </w:style>
  <w:style w:type="character" w:styleId="ZaglavljeporukeChar" w:customStyle="1">
    <w:name w:val="Zaglavlje poruke Char"/>
    <w:basedOn w:val="Zadanifontodlomka"/>
    <w:link w:val="Zaglavljeporuke"/>
    <w:uiPriority w:val="99"/>
    <w:semiHidden/>
    <w:rsid w:val="00EA7E99"/>
    <w:rPr>
      <w:rFonts w:ascii="Calibri Light" w:hAnsi="Calibri Light" w:cs="Calibri Light" w:eastAsiaTheme="majorEastAsia"/>
      <w:sz w:val="24"/>
      <w:szCs w:val="24"/>
      <w:shd w:val="pct20" w:color="auto" w:fill="auto"/>
    </w:rPr>
  </w:style>
  <w:style w:type="table" w:styleId="Elegantnatablica">
    <w:name w:val="Table Elegant"/>
    <w:basedOn w:val="Obinatablica"/>
    <w:uiPriority w:val="99"/>
    <w:semiHidden/>
    <w:unhideWhenUsed/>
    <w:rsid w:val="00EA7E99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Popis">
    <w:name w:val="List"/>
    <w:basedOn w:val="Normal"/>
    <w:uiPriority w:val="99"/>
    <w:semiHidden/>
    <w:unhideWhenUsed/>
    <w:rsid w:val="00EA7E99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EA7E99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EA7E99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EA7E99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EA7E99"/>
    <w:pPr>
      <w:ind w:left="1800" w:hanging="360"/>
      <w:contextualSpacing/>
    </w:pPr>
  </w:style>
  <w:style w:type="table" w:styleId="Popisnatablica1">
    <w:name w:val="Table List 1"/>
    <w:basedOn w:val="Obinatablica"/>
    <w:uiPriority w:val="99"/>
    <w:semiHidden/>
    <w:unhideWhenUsed/>
    <w:rsid w:val="00EA7E99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EA7E99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EA7E9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EA7E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EA7E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EA7E9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EA7E99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EA7E9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Nastavakpopisa">
    <w:name w:val="List Continue"/>
    <w:basedOn w:val="Normal"/>
    <w:uiPriority w:val="99"/>
    <w:semiHidden/>
    <w:unhideWhenUsed/>
    <w:rsid w:val="00EA7E99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EA7E99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EA7E99"/>
    <w:pPr>
      <w:spacing w:after="120"/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EA7E99"/>
    <w:pPr>
      <w:spacing w:after="120"/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EA7E99"/>
    <w:pPr>
      <w:spacing w:after="120"/>
      <w:ind w:left="1800"/>
      <w:contextualSpacing/>
    </w:pPr>
  </w:style>
  <w:style w:type="paragraph" w:styleId="Odlomakpopisa">
    <w:name w:val="List Paragraph"/>
    <w:basedOn w:val="Normal"/>
    <w:uiPriority w:val="34"/>
    <w:semiHidden/>
    <w:unhideWhenUsed/>
    <w:qFormat/>
    <w:rsid w:val="00EA7E99"/>
    <w:pPr>
      <w:ind w:left="720"/>
      <w:contextualSpacing/>
    </w:pPr>
  </w:style>
  <w:style w:type="paragraph" w:styleId="Brojevi">
    <w:name w:val="List Number"/>
    <w:basedOn w:val="Normal"/>
    <w:uiPriority w:val="99"/>
    <w:semiHidden/>
    <w:unhideWhenUsed/>
    <w:rsid w:val="00EA7E99"/>
    <w:pPr>
      <w:numPr>
        <w:numId w:val="13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EA7E99"/>
    <w:pPr>
      <w:numPr>
        <w:numId w:val="14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EA7E99"/>
    <w:pPr>
      <w:numPr>
        <w:numId w:val="15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EA7E99"/>
    <w:pPr>
      <w:numPr>
        <w:numId w:val="16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EA7E99"/>
    <w:pPr>
      <w:numPr>
        <w:numId w:val="17"/>
      </w:numPr>
      <w:contextualSpacing/>
    </w:pPr>
  </w:style>
  <w:style w:type="paragraph" w:styleId="Grafikeoznake">
    <w:name w:val="List Bullet"/>
    <w:basedOn w:val="Normal"/>
    <w:uiPriority w:val="99"/>
    <w:semiHidden/>
    <w:unhideWhenUsed/>
    <w:rsid w:val="00EA7E99"/>
    <w:pPr>
      <w:numPr>
        <w:numId w:val="8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EA7E99"/>
    <w:pPr>
      <w:numPr>
        <w:numId w:val="9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EA7E99"/>
    <w:pPr>
      <w:numPr>
        <w:numId w:val="10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EA7E99"/>
    <w:pPr>
      <w:numPr>
        <w:numId w:val="11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EA7E99"/>
    <w:pPr>
      <w:numPr>
        <w:numId w:val="12"/>
      </w:numPr>
      <w:contextualSpacing/>
    </w:pPr>
  </w:style>
  <w:style w:type="table" w:styleId="Klasinatablica1">
    <w:name w:val="Table Classic 1"/>
    <w:basedOn w:val="Obinatablica"/>
    <w:uiPriority w:val="99"/>
    <w:semiHidden/>
    <w:unhideWhenUsed/>
    <w:rsid w:val="00EA7E9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EA7E9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EA7E9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EA7E99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ablicaslika">
    <w:name w:val="table of figures"/>
    <w:basedOn w:val="Normal"/>
    <w:next w:val="Normal"/>
    <w:uiPriority w:val="99"/>
    <w:semiHidden/>
    <w:unhideWhenUsed/>
    <w:rsid w:val="00EA7E99"/>
  </w:style>
  <w:style w:type="character" w:styleId="Referencakrajnjebiljeke">
    <w:name w:val="endnote reference"/>
    <w:basedOn w:val="Zadanifontodlomka"/>
    <w:uiPriority w:val="99"/>
    <w:semiHidden/>
    <w:unhideWhenUsed/>
    <w:rsid w:val="00EA7E99"/>
    <w:rPr>
      <w:rFonts w:ascii="Calibri" w:hAnsi="Calibri" w:cs="Calibri"/>
      <w:vertAlign w:val="superscript"/>
    </w:rPr>
  </w:style>
  <w:style w:type="paragraph" w:styleId="Tablicaizvora">
    <w:name w:val="table of authorities"/>
    <w:basedOn w:val="Normal"/>
    <w:next w:val="Normal"/>
    <w:uiPriority w:val="99"/>
    <w:semiHidden/>
    <w:unhideWhenUsed/>
    <w:rsid w:val="00EA7E99"/>
    <w:pPr>
      <w:ind w:left="220" w:hanging="220"/>
    </w:pPr>
  </w:style>
  <w:style w:type="paragraph" w:styleId="Naslovtabliceizvora">
    <w:name w:val="toa heading"/>
    <w:basedOn w:val="Normal"/>
    <w:next w:val="Normal"/>
    <w:uiPriority w:val="99"/>
    <w:semiHidden/>
    <w:unhideWhenUsed/>
    <w:rsid w:val="00EA7E99"/>
    <w:pPr>
      <w:spacing w:before="120"/>
    </w:pPr>
    <w:rPr>
      <w:rFonts w:ascii="Calibri Light" w:hAnsi="Calibri Light" w:cs="Calibri Light" w:eastAsiaTheme="majorEastAsia"/>
      <w:b/>
      <w:bCs/>
      <w:sz w:val="24"/>
      <w:szCs w:val="24"/>
    </w:rPr>
  </w:style>
  <w:style w:type="table" w:styleId="Obojanipopis">
    <w:name w:val="Colorful List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bojanatablica1">
    <w:name w:val="Table Colorful 1"/>
    <w:basedOn w:val="Obinatablica"/>
    <w:uiPriority w:val="99"/>
    <w:semiHidden/>
    <w:unhideWhenUsed/>
    <w:rsid w:val="00EA7E9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EA7E99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EA7E99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1" w:themeShade="99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5" w:themeShade="99" w:sz="4" w:space="0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EA7E99"/>
    <w:rPr>
      <w:color w:val="000000" w:themeColor="text1"/>
    </w:rPr>
    <w:tblPr>
      <w:tblStyleRowBandSize w:val="1"/>
      <w:tblStyleColBandSize w:val="1"/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areetka">
    <w:name w:val="Colorful Grid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EA7E99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omotnice">
    <w:name w:val="envelope address"/>
    <w:basedOn w:val="Normal"/>
    <w:uiPriority w:val="99"/>
    <w:semiHidden/>
    <w:unhideWhenUsed/>
    <w:rsid w:val="00EA7E99"/>
    <w:pPr>
      <w:framePr w:w="7920" w:h="1980" w:hSpace="180" w:wrap="auto" w:hAnchor="page" w:xAlign="center" w:yAlign="bottom" w:hRule="exact"/>
      <w:ind w:left="2880"/>
    </w:pPr>
    <w:rPr>
      <w:rFonts w:ascii="Calibri Light" w:hAnsi="Calibri Light" w:cs="Calibri Light" w:eastAsiaTheme="majorEastAsia"/>
      <w:sz w:val="24"/>
      <w:szCs w:val="24"/>
    </w:rPr>
  </w:style>
  <w:style w:type="numbering" w:styleId="lanaksekcija">
    <w:name w:val="Outline List 3"/>
    <w:basedOn w:val="Bezpopisa"/>
    <w:uiPriority w:val="99"/>
    <w:semiHidden/>
    <w:unhideWhenUsed/>
    <w:rsid w:val="00EA7E99"/>
    <w:pPr>
      <w:numPr>
        <w:numId w:val="26"/>
      </w:numPr>
    </w:pPr>
  </w:style>
  <w:style w:type="table" w:styleId="Obinatablica1">
    <w:name w:val="Plain Table 1"/>
    <w:basedOn w:val="Obinatablica"/>
    <w:uiPriority w:val="41"/>
    <w:rsid w:val="00EA7E99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EA7E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Obinatablica3">
    <w:name w:val="Plain Table 3"/>
    <w:basedOn w:val="Obinatablica"/>
    <w:uiPriority w:val="43"/>
    <w:rsid w:val="00EA7E9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EA7E9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EA7E99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proreda">
    <w:name w:val="No Spacing"/>
    <w:uiPriority w:val="1"/>
    <w:qFormat/>
    <w:rsid w:val="00EA7E99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A7E99"/>
  </w:style>
  <w:style w:type="character" w:styleId="DatumChar" w:customStyle="1">
    <w:name w:val="Datum Char"/>
    <w:basedOn w:val="Zadanifontodlomka"/>
    <w:link w:val="Datum"/>
    <w:uiPriority w:val="99"/>
    <w:semiHidden/>
    <w:rsid w:val="00EA7E99"/>
    <w:rPr>
      <w:rFonts w:ascii="Calibri" w:hAnsi="Calibri" w:cs="Calibri"/>
    </w:rPr>
  </w:style>
  <w:style w:type="paragraph" w:styleId="StandardWeb">
    <w:name w:val="Normal (Web)"/>
    <w:basedOn w:val="Normal"/>
    <w:uiPriority w:val="99"/>
    <w:semiHidden/>
    <w:unhideWhenUsed/>
    <w:rsid w:val="00EA7E99"/>
    <w:rPr>
      <w:rFonts w:ascii="Times New Roman" w:hAnsi="Times New Roman" w:cs="Times New Roman"/>
      <w:sz w:val="24"/>
      <w:szCs w:val="24"/>
    </w:rPr>
  </w:style>
  <w:style w:type="character" w:styleId="Pametnahiperveza">
    <w:name w:val="Smart Hyperlink"/>
    <w:basedOn w:val="Zadanifontodlomka"/>
    <w:uiPriority w:val="99"/>
    <w:semiHidden/>
    <w:unhideWhenUsed/>
    <w:rsid w:val="00EA7E99"/>
    <w:rPr>
      <w:rFonts w:ascii="Calibri" w:hAnsi="Calibri" w:cs="Calibri"/>
      <w:u w:val="dotted"/>
    </w:rPr>
  </w:style>
  <w:style w:type="character" w:styleId="Nerijeenospominjanje">
    <w:name w:val="Unresolved Mention"/>
    <w:basedOn w:val="Zadanifontodlomka"/>
    <w:uiPriority w:val="99"/>
    <w:semiHidden/>
    <w:unhideWhenUsed/>
    <w:rsid w:val="00EA7E99"/>
    <w:rPr>
      <w:rFonts w:ascii="Calibri" w:hAnsi="Calibri" w:cs="Calibri"/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A7E99"/>
    <w:pPr>
      <w:spacing w:after="120"/>
    </w:pPr>
  </w:style>
  <w:style w:type="character" w:styleId="TijelotekstaChar" w:customStyle="1">
    <w:name w:val="Tijelo teksta Char"/>
    <w:basedOn w:val="Zadanifontodlomka"/>
    <w:link w:val="Tijeloteksta"/>
    <w:uiPriority w:val="99"/>
    <w:semiHidden/>
    <w:rsid w:val="00EA7E99"/>
    <w:rPr>
      <w:rFonts w:ascii="Calibri" w:hAnsi="Calibri" w:cs="Calibri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A7E99"/>
    <w:pPr>
      <w:spacing w:after="120" w:line="480" w:lineRule="auto"/>
    </w:pPr>
  </w:style>
  <w:style w:type="character" w:styleId="Tijeloteksta2Char" w:customStyle="1">
    <w:name w:val="Tijelo teksta 2 Char"/>
    <w:basedOn w:val="Zadanifontodlomka"/>
    <w:link w:val="Tijeloteksta2"/>
    <w:uiPriority w:val="99"/>
    <w:semiHidden/>
    <w:rsid w:val="00EA7E99"/>
    <w:rPr>
      <w:rFonts w:ascii="Calibri" w:hAnsi="Calibri" w:cs="Calibri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EA7E99"/>
    <w:pPr>
      <w:spacing w:after="120"/>
      <w:ind w:left="360"/>
    </w:pPr>
  </w:style>
  <w:style w:type="character" w:styleId="UvuenotijelotekstaChar" w:customStyle="1">
    <w:name w:val="Uvučeno tijelo teksta Char"/>
    <w:basedOn w:val="Zadanifontodlomka"/>
    <w:link w:val="Uvuenotijeloteksta"/>
    <w:uiPriority w:val="99"/>
    <w:semiHidden/>
    <w:rsid w:val="00EA7E99"/>
    <w:rPr>
      <w:rFonts w:ascii="Calibri" w:hAnsi="Calibri" w:cs="Calibri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EA7E99"/>
    <w:pPr>
      <w:spacing w:after="120" w:line="480" w:lineRule="auto"/>
      <w:ind w:left="360"/>
    </w:pPr>
  </w:style>
  <w:style w:type="character" w:styleId="Tijeloteksta-uvlaka2Char" w:customStyle="1">
    <w:name w:val="Tijelo teksta - uvlaka 2 Char"/>
    <w:basedOn w:val="Zadanifontodlomka"/>
    <w:link w:val="Tijeloteksta-uvlaka2"/>
    <w:uiPriority w:val="99"/>
    <w:semiHidden/>
    <w:rsid w:val="00EA7E99"/>
    <w:rPr>
      <w:rFonts w:ascii="Calibri" w:hAnsi="Calibri" w:cs="Calibri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EA7E99"/>
    <w:pPr>
      <w:spacing w:after="0"/>
      <w:ind w:firstLine="360"/>
    </w:pPr>
  </w:style>
  <w:style w:type="character" w:styleId="Tijeloteksta-prvauvlakaChar" w:customStyle="1">
    <w:name w:val="Tijelo teksta - prva uvlaka Char"/>
    <w:basedOn w:val="TijelotekstaChar"/>
    <w:link w:val="Tijeloteksta-prvauvlaka"/>
    <w:uiPriority w:val="99"/>
    <w:semiHidden/>
    <w:rsid w:val="00EA7E99"/>
    <w:rPr>
      <w:rFonts w:ascii="Calibri" w:hAnsi="Calibri" w:cs="Calibri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EA7E99"/>
    <w:pPr>
      <w:spacing w:after="0"/>
      <w:ind w:firstLine="360"/>
    </w:pPr>
  </w:style>
  <w:style w:type="character" w:styleId="Tijeloteksta-prvauvlaka2Char" w:customStyle="1">
    <w:name w:val="Tijelo teksta - prva uvlaka 2 Char"/>
    <w:basedOn w:val="UvuenotijelotekstaChar"/>
    <w:link w:val="Tijeloteksta-prvauvlaka2"/>
    <w:uiPriority w:val="99"/>
    <w:semiHidden/>
    <w:rsid w:val="00EA7E99"/>
    <w:rPr>
      <w:rFonts w:ascii="Calibri" w:hAnsi="Calibri" w:cs="Calibri"/>
    </w:rPr>
  </w:style>
  <w:style w:type="paragraph" w:styleId="Obinouvueno">
    <w:name w:val="Normal Indent"/>
    <w:basedOn w:val="Normal"/>
    <w:uiPriority w:val="99"/>
    <w:semiHidden/>
    <w:unhideWhenUsed/>
    <w:rsid w:val="00EA7E99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EA7E99"/>
  </w:style>
  <w:style w:type="character" w:styleId="NaslovbiljekeChar" w:customStyle="1">
    <w:name w:val="Naslov bilješke Char"/>
    <w:basedOn w:val="Zadanifontodlomka"/>
    <w:link w:val="Naslovbiljeke"/>
    <w:uiPriority w:val="99"/>
    <w:semiHidden/>
    <w:rsid w:val="00EA7E99"/>
    <w:rPr>
      <w:rFonts w:ascii="Calibri" w:hAnsi="Calibri" w:cs="Calibri"/>
    </w:rPr>
  </w:style>
  <w:style w:type="table" w:styleId="Modernatablica">
    <w:name w:val="Table Contemporary"/>
    <w:basedOn w:val="Obinatablica"/>
    <w:uiPriority w:val="99"/>
    <w:semiHidden/>
    <w:unhideWhenUsed/>
    <w:rsid w:val="00EA7E99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Svijetlipopis">
    <w:name w:val="Light List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EA7E99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ijetlareetka">
    <w:name w:val="Light Grid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Svijetlareetka-Isticanje1">
    <w:name w:val="Light Grid Accent 1"/>
    <w:basedOn w:val="Obinatablica"/>
    <w:uiPriority w:val="62"/>
    <w:rsid w:val="00EA7E99"/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color="5B9BD5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color="5B9BD5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color="5B9BD5" w:themeColor="accent1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color="5B9BD5" w:themeColor="accent1" w:sz="8" w:space="0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Tamnipopis">
    <w:name w:val="Dark List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ijetlatablicapopisa1">
    <w:name w:val="List Table 1 Light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">
    <w:name w:val="List Table 2"/>
    <w:basedOn w:val="Obinatablica"/>
    <w:uiPriority w:val="47"/>
    <w:rsid w:val="00EA7E99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EA7E99"/>
    <w:tblPr>
      <w:tblStyleRowBandSize w:val="1"/>
      <w:tblStyleColBandSize w:val="1"/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EA7E99"/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EA7E99"/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EA7E99"/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EA7E99"/>
    <w:tblPr>
      <w:tblStyleRowBandSize w:val="1"/>
      <w:tblStyleColBandSize w:val="1"/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EA7E99"/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3">
    <w:name w:val="List Table 3"/>
    <w:basedOn w:val="Obinatablica"/>
    <w:uiPriority w:val="48"/>
    <w:rsid w:val="00EA7E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EA7E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blPr/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1" w:sz="4" w:space="0"/>
          <w:left w:val="nil"/>
        </w:tcBorders>
      </w:tcPr>
    </w:tblStylePr>
    <w:tblStylePr w:type="swCell">
      <w:tblPr/>
      <w:tcPr>
        <w:tcBorders>
          <w:top w:val="double" w:color="5B9BD5" w:themeColor="accent1" w:sz="4" w:space="0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EA7E99"/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EA7E99"/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EA7E99"/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EA7E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blPr/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5" w:sz="4" w:space="0"/>
          <w:left w:val="nil"/>
        </w:tcBorders>
      </w:tcPr>
    </w:tblStylePr>
    <w:tblStylePr w:type="swCell">
      <w:tblPr/>
      <w:tcPr>
        <w:tcBorders>
          <w:top w:val="double" w:color="4472C4" w:themeColor="accent5" w:sz="4" w:space="0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EA7E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EA7E99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EA7E99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EA7E99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EA7E99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EA7E99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EA7E99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EA7E99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EA7E99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EA7E9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EA7E9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EA7E9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EA7E9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EA7E9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EA7E9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EA7E9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tpise-pote">
    <w:name w:val="E-mail Signature"/>
    <w:basedOn w:val="Normal"/>
    <w:link w:val="Potpise-poteChar"/>
    <w:uiPriority w:val="99"/>
    <w:semiHidden/>
    <w:unhideWhenUsed/>
    <w:rsid w:val="00EA7E99"/>
  </w:style>
  <w:style w:type="character" w:styleId="Potpise-poteChar" w:customStyle="1">
    <w:name w:val="Potpis e-pošte Char"/>
    <w:basedOn w:val="Zadanifontodlomka"/>
    <w:link w:val="Potpise-pote"/>
    <w:uiPriority w:val="99"/>
    <w:semiHidden/>
    <w:rsid w:val="00EA7E99"/>
    <w:rPr>
      <w:rFonts w:ascii="Calibri" w:hAnsi="Calibri" w:cs="Calibri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EA7E99"/>
  </w:style>
  <w:style w:type="character" w:styleId="PozdravChar" w:customStyle="1">
    <w:name w:val="Pozdrav Char"/>
    <w:basedOn w:val="Zadanifontodlomka"/>
    <w:link w:val="Pozdrav"/>
    <w:uiPriority w:val="99"/>
    <w:semiHidden/>
    <w:rsid w:val="00EA7E99"/>
    <w:rPr>
      <w:rFonts w:ascii="Calibri" w:hAnsi="Calibri" w:cs="Calibri"/>
    </w:rPr>
  </w:style>
  <w:style w:type="table" w:styleId="Stupanatablica1">
    <w:name w:val="Table Columns 1"/>
    <w:basedOn w:val="Obinatablica"/>
    <w:uiPriority w:val="99"/>
    <w:semiHidden/>
    <w:unhideWhenUsed/>
    <w:rsid w:val="00EA7E99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EA7E9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EA7E99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EA7E99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EA7E99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tpis">
    <w:name w:val="Signature"/>
    <w:basedOn w:val="Normal"/>
    <w:link w:val="PotpisChar"/>
    <w:uiPriority w:val="99"/>
    <w:semiHidden/>
    <w:unhideWhenUsed/>
    <w:rsid w:val="00EA7E99"/>
    <w:pPr>
      <w:ind w:left="4320"/>
    </w:pPr>
  </w:style>
  <w:style w:type="character" w:styleId="PotpisChar" w:customStyle="1">
    <w:name w:val="Potpis Char"/>
    <w:basedOn w:val="Zadanifontodlomka"/>
    <w:link w:val="Potpis"/>
    <w:uiPriority w:val="99"/>
    <w:semiHidden/>
    <w:rsid w:val="00EA7E99"/>
    <w:rPr>
      <w:rFonts w:ascii="Calibri" w:hAnsi="Calibri" w:cs="Calibri"/>
    </w:rPr>
  </w:style>
  <w:style w:type="table" w:styleId="Jednostavnatablica1">
    <w:name w:val="Table Simple 1"/>
    <w:basedOn w:val="Obinatablica"/>
    <w:uiPriority w:val="99"/>
    <w:semiHidden/>
    <w:unhideWhenUsed/>
    <w:rsid w:val="00EA7E99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EA7E99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EA7E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EA7E9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rofinjenatablica2">
    <w:name w:val="Table Subtle 2"/>
    <w:basedOn w:val="Obinatablica"/>
    <w:uiPriority w:val="99"/>
    <w:rsid w:val="00EA7E9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EA7E99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A7E99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A7E99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A7E99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A7E99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A7E99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A7E99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A7E99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A7E99"/>
    <w:pPr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EA7E99"/>
    <w:rPr>
      <w:rFonts w:ascii="Calibri Light" w:hAnsi="Calibri Light" w:cs="Calibri Light" w:eastAsiaTheme="majorEastAsia"/>
      <w:b/>
      <w:bCs/>
    </w:rPr>
  </w:style>
  <w:style w:type="paragraph" w:styleId="Zavretak">
    <w:name w:val="Closing"/>
    <w:basedOn w:val="Normal"/>
    <w:link w:val="ZavretakChar"/>
    <w:uiPriority w:val="99"/>
    <w:semiHidden/>
    <w:unhideWhenUsed/>
    <w:rsid w:val="00EA7E99"/>
    <w:pPr>
      <w:ind w:left="4320"/>
    </w:pPr>
  </w:style>
  <w:style w:type="character" w:styleId="ZavretakChar" w:customStyle="1">
    <w:name w:val="Završetak Char"/>
    <w:basedOn w:val="Zadanifontodlomka"/>
    <w:link w:val="Zavretak"/>
    <w:uiPriority w:val="99"/>
    <w:semiHidden/>
    <w:rsid w:val="00EA7E99"/>
    <w:rPr>
      <w:rFonts w:ascii="Calibri" w:hAnsi="Calibri" w:cs="Calibri"/>
    </w:rPr>
  </w:style>
  <w:style w:type="table" w:styleId="Reetkatablice">
    <w:name w:val="Table Grid"/>
    <w:basedOn w:val="Obinatablica"/>
    <w:uiPriority w:val="39"/>
    <w:rsid w:val="00EA7E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1">
    <w:name w:val="Table Grid 1"/>
    <w:basedOn w:val="Obinatablica"/>
    <w:uiPriority w:val="99"/>
    <w:semiHidden/>
    <w:unhideWhenUsed/>
    <w:rsid w:val="00EA7E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EA7E99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EA7E99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EA7E99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EA7E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EA7E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EA7E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EA7E99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vijetlareetkatablice">
    <w:name w:val="Grid Table Light"/>
    <w:basedOn w:val="Obinatablica"/>
    <w:uiPriority w:val="40"/>
    <w:rsid w:val="00EA7E99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Svijetlatablicareetke1">
    <w:name w:val="Grid Table 1 Light"/>
    <w:basedOn w:val="Obinatablica"/>
    <w:uiPriority w:val="46"/>
    <w:rsid w:val="00EA7E99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EA7E99"/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EA7E99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EA7E99"/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EA7E99"/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EA7E99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EA7E99"/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EA7E99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EA7E99"/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EA7E99"/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EA7E99"/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EA7E99"/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EA7E99"/>
    <w:tblPr>
      <w:tblStyleRowBandSize w:val="1"/>
      <w:tblStyleColBandSize w:val="1"/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EA7E99"/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3">
    <w:name w:val="Grid Table 3"/>
    <w:basedOn w:val="Obinatablica"/>
    <w:uiPriority w:val="48"/>
    <w:rsid w:val="00EA7E99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licareetke3-isticanje1">
    <w:name w:val="Grid Table 3 Accent 1"/>
    <w:basedOn w:val="Obinatablica"/>
    <w:uiPriority w:val="48"/>
    <w:rsid w:val="00EA7E99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themeTint="99" w:sz="4" w:space="0"/>
        </w:tcBorders>
      </w:tcPr>
    </w:tblStylePr>
    <w:tblStylePr w:type="nwCell">
      <w:tblPr/>
      <w:tcPr>
        <w:tcBorders>
          <w:bottom w:val="single" w:color="9CC2E5" w:themeColor="accent1" w:themeTint="99" w:sz="4" w:space="0"/>
        </w:tcBorders>
      </w:tcPr>
    </w:tblStylePr>
    <w:tblStylePr w:type="seCell">
      <w:tblPr/>
      <w:tcPr>
        <w:tcBorders>
          <w:top w:val="single" w:color="9CC2E5" w:themeColor="accent1" w:themeTint="99" w:sz="4" w:space="0"/>
        </w:tcBorders>
      </w:tcPr>
    </w:tblStylePr>
    <w:tblStylePr w:type="swCell">
      <w:tblPr/>
      <w:tcPr>
        <w:tcBorders>
          <w:top w:val="single" w:color="9CC2E5" w:themeColor="accent1" w:themeTint="99" w:sz="4" w:space="0"/>
        </w:tcBorders>
      </w:tcPr>
    </w:tblStylePr>
  </w:style>
  <w:style w:type="table" w:styleId="Tablicareetke3-isticanje2">
    <w:name w:val="Grid Table 3 Accent 2"/>
    <w:basedOn w:val="Obinatablica"/>
    <w:uiPriority w:val="48"/>
    <w:rsid w:val="00EA7E99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Tablicareetke3-isticanje3">
    <w:name w:val="Grid Table 3 Accent 3"/>
    <w:basedOn w:val="Obinatablica"/>
    <w:uiPriority w:val="48"/>
    <w:rsid w:val="00EA7E99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Tablicareetke3-isticanje4">
    <w:name w:val="Grid Table 3 Accent 4"/>
    <w:basedOn w:val="Obinatablica"/>
    <w:uiPriority w:val="48"/>
    <w:rsid w:val="00EA7E99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Tablicareetke3-isticanje5">
    <w:name w:val="Grid Table 3 Accent 5"/>
    <w:basedOn w:val="Obinatablica"/>
    <w:uiPriority w:val="48"/>
    <w:rsid w:val="00EA7E99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themeTint="99" w:sz="4" w:space="0"/>
        </w:tcBorders>
      </w:tcPr>
    </w:tblStylePr>
    <w:tblStylePr w:type="nwCell">
      <w:tblPr/>
      <w:tcPr>
        <w:tcBorders>
          <w:bottom w:val="single" w:color="8EAADB" w:themeColor="accent5" w:themeTint="99" w:sz="4" w:space="0"/>
        </w:tcBorders>
      </w:tcPr>
    </w:tblStylePr>
    <w:tblStylePr w:type="seCell">
      <w:tblPr/>
      <w:tcPr>
        <w:tcBorders>
          <w:top w:val="single" w:color="8EAADB" w:themeColor="accent5" w:themeTint="99" w:sz="4" w:space="0"/>
        </w:tcBorders>
      </w:tcPr>
    </w:tblStylePr>
    <w:tblStylePr w:type="swCell">
      <w:tblPr/>
      <w:tcPr>
        <w:tcBorders>
          <w:top w:val="single" w:color="8EAADB" w:themeColor="accent5" w:themeTint="99" w:sz="4" w:space="0"/>
        </w:tcBorders>
      </w:tcPr>
    </w:tblStylePr>
  </w:style>
  <w:style w:type="table" w:styleId="Tablicareetke3-isticanje6">
    <w:name w:val="Grid Table 3 Accent 6"/>
    <w:basedOn w:val="Obinatablica"/>
    <w:uiPriority w:val="48"/>
    <w:rsid w:val="00EA7E99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Tablicareetke4">
    <w:name w:val="Grid Table 4"/>
    <w:basedOn w:val="Obinatablica"/>
    <w:uiPriority w:val="49"/>
    <w:rsid w:val="00EA7E99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EA7E99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EA7E99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EA7E99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EA7E99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EA7E99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EA7E99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EA7E99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EA7E99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EA7E99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EA7E99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EA7E99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EA7E99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EA7E99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EA7E99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EA7E99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themeTint="99" w:sz="4" w:space="0"/>
        </w:tcBorders>
      </w:tcPr>
    </w:tblStylePr>
    <w:tblStylePr w:type="nwCell">
      <w:tblPr/>
      <w:tcPr>
        <w:tcBorders>
          <w:bottom w:val="single" w:color="9CC2E5" w:themeColor="accent1" w:themeTint="99" w:sz="4" w:space="0"/>
        </w:tcBorders>
      </w:tcPr>
    </w:tblStylePr>
    <w:tblStylePr w:type="seCell">
      <w:tblPr/>
      <w:tcPr>
        <w:tcBorders>
          <w:top w:val="single" w:color="9CC2E5" w:themeColor="accent1" w:themeTint="99" w:sz="4" w:space="0"/>
        </w:tcBorders>
      </w:tcPr>
    </w:tblStylePr>
    <w:tblStylePr w:type="swCell">
      <w:tblPr/>
      <w:tcPr>
        <w:tcBorders>
          <w:top w:val="single" w:color="9CC2E5" w:themeColor="accent1" w:themeTint="99" w:sz="4" w:space="0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themeTint="99" w:sz="4" w:space="0"/>
        </w:tcBorders>
      </w:tcPr>
    </w:tblStylePr>
    <w:tblStylePr w:type="nwCell">
      <w:tblPr/>
      <w:tcPr>
        <w:tcBorders>
          <w:bottom w:val="single" w:color="8EAADB" w:themeColor="accent5" w:themeTint="99" w:sz="4" w:space="0"/>
        </w:tcBorders>
      </w:tcPr>
    </w:tblStylePr>
    <w:tblStylePr w:type="seCell">
      <w:tblPr/>
      <w:tcPr>
        <w:tcBorders>
          <w:top w:val="single" w:color="8EAADB" w:themeColor="accent5" w:themeTint="99" w:sz="4" w:space="0"/>
        </w:tcBorders>
      </w:tcPr>
    </w:tblStylePr>
    <w:tblStylePr w:type="swCell">
      <w:tblPr/>
      <w:tcPr>
        <w:tcBorders>
          <w:top w:val="single" w:color="8EAADB" w:themeColor="accent5" w:themeTint="99" w:sz="4" w:space="0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Web-tablica1">
    <w:name w:val="Table Web 1"/>
    <w:basedOn w:val="Obinatablica"/>
    <w:uiPriority w:val="99"/>
    <w:semiHidden/>
    <w:unhideWhenUsed/>
    <w:rsid w:val="00EA7E9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EA7E9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-tablica3">
    <w:name w:val="Table Web 3"/>
    <w:basedOn w:val="Obinatablica"/>
    <w:uiPriority w:val="99"/>
    <w:rsid w:val="00EA7E9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Referencafusnote">
    <w:name w:val="footnote reference"/>
    <w:basedOn w:val="Zadanifontodlomka"/>
    <w:uiPriority w:val="99"/>
    <w:semiHidden/>
    <w:unhideWhenUsed/>
    <w:rsid w:val="00EA7E99"/>
    <w:rPr>
      <w:rFonts w:ascii="Calibri" w:hAnsi="Calibri" w:cs="Calibri"/>
      <w:vertAlign w:val="superscript"/>
    </w:rPr>
  </w:style>
  <w:style w:type="character" w:styleId="Brojretka">
    <w:name w:val="line number"/>
    <w:basedOn w:val="Zadanifontodlomka"/>
    <w:uiPriority w:val="99"/>
    <w:semiHidden/>
    <w:unhideWhenUsed/>
    <w:rsid w:val="00EA7E99"/>
    <w:rPr>
      <w:rFonts w:ascii="Calibri" w:hAnsi="Calibri" w:cs="Calibri"/>
    </w:rPr>
  </w:style>
  <w:style w:type="table" w:styleId="Tablicas3Defektima1">
    <w:name w:val="Table 3D effects 1"/>
    <w:basedOn w:val="Obinatablica"/>
    <w:uiPriority w:val="99"/>
    <w:semiHidden/>
    <w:unhideWhenUsed/>
    <w:rsid w:val="00EA7E9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EA7E9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EA7E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rojstranice">
    <w:name w:val="page number"/>
    <w:basedOn w:val="Zadanifontodlomka"/>
    <w:uiPriority w:val="99"/>
    <w:semiHidden/>
    <w:unhideWhenUsed/>
    <w:rsid w:val="00EA7E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Microsoft\Office\16.0\DTS\hr-HR%7b7C3B3112-118F-41DC-A8EB-A09A042E15DE%7d\%7b0D40B1D9-9B8D-4273-9D2A-896585F2D97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{0D40B1D9-9B8D-4273-9D2A-896585F2D973}tf02786999_win32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Ana Mutnjaković</lastModifiedBy>
  <revision>2</revision>
  <dcterms:created xsi:type="dcterms:W3CDTF">2021-04-21T14:37:00.0000000Z</dcterms:created>
  <dcterms:modified xsi:type="dcterms:W3CDTF">2021-04-22T05:50:27.0576035Z</dcterms:modified>
</coreProperties>
</file>